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77777777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 – Area Biblioteche e Archivi della Regione Emilia-Romagna</w:t>
      </w:r>
    </w:p>
    <w:p w14:paraId="2456C789" w14:textId="77777777" w:rsidR="00D90D20" w:rsidRPr="007D48D3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 TORRE (01.14)</w:t>
      </w:r>
    </w:p>
    <w:p w14:paraId="303194DC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20772005" w:rsidR="00423B16" w:rsidRPr="007C41CB" w:rsidRDefault="00D90D20" w:rsidP="00D90D20">
      <w:pPr>
        <w:tabs>
          <w:tab w:val="left" w:pos="20104"/>
        </w:tabs>
        <w:ind w:left="4678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Pr="006451EF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biblioarchivi@postacert.regione.emilia-romagna.it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33BE4291" w:rsidR="007670E6" w:rsidRPr="007670E6" w:rsidRDefault="00423B16" w:rsidP="00044C3E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bookmarkEnd w:id="0"/>
      <w:r w:rsidR="009655E0">
        <w:rPr>
          <w:rFonts w:ascii="Arial" w:hAnsi="Arial" w:cs="Arial"/>
          <w:b/>
          <w:sz w:val="22"/>
          <w:szCs w:val="22"/>
        </w:rPr>
        <w:t>5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422A73">
        <w:rPr>
          <w:rFonts w:ascii="Arial" w:hAnsi="Arial" w:cs="Arial"/>
          <w:b/>
          <w:sz w:val="22"/>
          <w:szCs w:val="22"/>
        </w:rPr>
        <w:t>erogazione SAL inte</w:t>
      </w:r>
      <w:r w:rsidR="005765EE">
        <w:rPr>
          <w:rFonts w:ascii="Arial" w:hAnsi="Arial" w:cs="Arial"/>
          <w:b/>
          <w:sz w:val="22"/>
          <w:szCs w:val="22"/>
        </w:rPr>
        <w:t>rmedio</w:t>
      </w:r>
      <w:r w:rsidR="009801CA">
        <w:rPr>
          <w:rFonts w:ascii="Arial" w:hAnsi="Arial" w:cs="Arial"/>
          <w:b/>
          <w:sz w:val="22"/>
          <w:szCs w:val="22"/>
        </w:rPr>
        <w:t xml:space="preserve"> </w:t>
      </w:r>
      <w:r w:rsidR="007670E6">
        <w:rPr>
          <w:rFonts w:ascii="Arial" w:hAnsi="Arial" w:cs="Arial"/>
          <w:b/>
          <w:sz w:val="22"/>
          <w:szCs w:val="22"/>
        </w:rPr>
        <w:t xml:space="preserve">- </w:t>
      </w:r>
      <w:r w:rsidR="007670E6" w:rsidRPr="00601DFA">
        <w:rPr>
          <w:rFonts w:ascii="Arial" w:hAnsi="Arial" w:cs="Arial"/>
          <w:b/>
          <w:sz w:val="22"/>
          <w:szCs w:val="22"/>
        </w:rPr>
        <w:t>Avviso</w:t>
      </w:r>
      <w:r w:rsidR="007670E6" w:rsidRPr="002E62EB">
        <w:rPr>
          <w:rFonts w:ascii="Arial" w:hAnsi="Arial" w:cs="Arial"/>
          <w:b/>
          <w:sz w:val="22"/>
          <w:szCs w:val="22"/>
        </w:rPr>
        <w:t xml:space="preserve"> per la richiesta di convenzione con la regione Emilia-Romagna al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</w:t>
      </w:r>
      <w:r w:rsidR="007670E6" w:rsidRPr="002E62EB">
        <w:rPr>
          <w:rFonts w:ascii="Arial" w:hAnsi="Arial" w:cs="Arial"/>
          <w:b/>
          <w:sz w:val="22"/>
          <w:szCs w:val="22"/>
        </w:rPr>
        <w:t>fine di ampliare l'organizzazione bibliotecaria e archivistica regionale</w:t>
      </w:r>
      <w:r w:rsidR="007670E6" w:rsidRPr="007670E6">
        <w:rPr>
          <w:rFonts w:ascii="Arial" w:hAnsi="Arial" w:cs="Arial"/>
          <w:b/>
          <w:sz w:val="22"/>
          <w:szCs w:val="22"/>
        </w:rPr>
        <w:t xml:space="preserve"> per il triennio 2024-2026 (L.R. 18/2000, art. 6, comma 3).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994E7D" w14:textId="60B3AD14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 fax _______________ 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69E19C5F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</w:t>
      </w:r>
      <w:r w:rsidR="007670E6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sulla </w:t>
      </w:r>
      <w:r w:rsidR="007670E6" w:rsidRPr="00445C85">
        <w:rPr>
          <w:rFonts w:ascii="Calibri" w:eastAsia="Arial" w:hAnsi="Calibri" w:cs="Calibri"/>
          <w:b/>
          <w:bCs/>
        </w:rPr>
        <w:t>Linea di intervento n.</w:t>
      </w:r>
      <w:r w:rsidR="00A914D7">
        <w:rPr>
          <w:rFonts w:ascii="Calibri" w:eastAsia="Arial" w:hAnsi="Calibri" w:cs="Calibri"/>
          <w:b/>
          <w:bCs/>
        </w:rPr>
        <w:t>2</w:t>
      </w:r>
      <w:r w:rsidR="007670E6">
        <w:rPr>
          <w:rFonts w:ascii="Calibri" w:eastAsia="Arial" w:hAnsi="Calibri" w:cs="Calibri"/>
          <w:b/>
          <w:bCs/>
        </w:rPr>
        <w:t xml:space="preserve">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ai fini dell’ampliamento dell’organizzazione bibliotecaria 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2151 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del 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11</w:t>
      </w:r>
      <w:r w:rsidR="006B60CA" w:rsidRPr="006B60CA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/11/202</w:t>
      </w:r>
      <w:r w:rsidR="00751BCF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4</w:t>
      </w:r>
    </w:p>
    <w:p w14:paraId="1362D889" w14:textId="3D7741C7" w:rsidR="000E34D1" w:rsidRPr="000E34D1" w:rsidRDefault="000E34D1" w:rsidP="000E34D1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>Tipo Istituzione:</w:t>
      </w:r>
      <w:r w:rsidR="004A52D5">
        <w:rPr>
          <w:rFonts w:ascii="Arial" w:hAnsi="Arial" w:cs="Arial"/>
          <w:color w:val="000000"/>
          <w:sz w:val="22"/>
          <w:szCs w:val="22"/>
        </w:rPr>
        <w:tab/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>Biblioteche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Archivi    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63728603" w14:textId="0D1C9012" w:rsidR="00751BCF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</w:t>
      </w:r>
      <w:r w:rsidR="00A914D7">
        <w:rPr>
          <w:rFonts w:ascii="Arial" w:hAnsi="Arial" w:cs="Arial"/>
          <w:color w:val="000000"/>
          <w:sz w:val="22"/>
          <w:szCs w:val="22"/>
        </w:rPr>
        <w:t xml:space="preserve">40% del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contributo </w:t>
      </w:r>
      <w:r w:rsidR="000F5295">
        <w:rPr>
          <w:rFonts w:ascii="Arial" w:hAnsi="Arial" w:cs="Arial"/>
          <w:color w:val="000000"/>
          <w:sz w:val="22"/>
          <w:szCs w:val="22"/>
        </w:rPr>
        <w:t xml:space="preserve">di euro ___________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elibera di Giunta Regionale n. </w:t>
      </w:r>
      <w:r w:rsidR="00751BCF">
        <w:rPr>
          <w:rFonts w:ascii="Arial" w:hAnsi="Arial" w:cs="Arial"/>
          <w:color w:val="000000"/>
          <w:sz w:val="22"/>
          <w:szCs w:val="22"/>
        </w:rPr>
        <w:t>2151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D90D20">
        <w:rPr>
          <w:rFonts w:ascii="Arial" w:hAnsi="Arial" w:cs="Arial"/>
          <w:color w:val="000000"/>
          <w:sz w:val="22"/>
          <w:szCs w:val="22"/>
        </w:rPr>
        <w:t xml:space="preserve"> ed impegnato con </w:t>
      </w:r>
      <w:r w:rsidR="00F82B47">
        <w:rPr>
          <w:rFonts w:ascii="Arial" w:hAnsi="Arial" w:cs="Arial"/>
          <w:color w:val="000000"/>
          <w:sz w:val="22"/>
          <w:szCs w:val="22"/>
        </w:rPr>
        <w:t xml:space="preserve">determina dirigenziale n. </w:t>
      </w:r>
      <w:r w:rsidR="0082464A">
        <w:rPr>
          <w:rFonts w:ascii="Arial" w:hAnsi="Arial" w:cs="Arial"/>
          <w:color w:val="000000"/>
          <w:sz w:val="22"/>
          <w:szCs w:val="22"/>
        </w:rPr>
        <w:t>28415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0F5295">
        <w:rPr>
          <w:rFonts w:ascii="Arial" w:hAnsi="Arial" w:cs="Arial"/>
          <w:color w:val="000000"/>
          <w:sz w:val="22"/>
          <w:szCs w:val="22"/>
        </w:rPr>
        <w:t>31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</w:t>
      </w:r>
      <w:r w:rsidR="000F5295">
        <w:rPr>
          <w:rFonts w:ascii="Arial" w:hAnsi="Arial" w:cs="Arial"/>
          <w:color w:val="000000"/>
          <w:sz w:val="22"/>
          <w:szCs w:val="22"/>
        </w:rPr>
        <w:t>12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/202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0F5295">
        <w:rPr>
          <w:rFonts w:ascii="Arial" w:hAnsi="Arial" w:cs="Arial"/>
          <w:color w:val="000000"/>
          <w:sz w:val="22"/>
          <w:szCs w:val="22"/>
        </w:rPr>
        <w:t xml:space="preserve"> </w:t>
      </w:r>
      <w:r w:rsidR="00751BCF">
        <w:rPr>
          <w:rFonts w:ascii="Arial" w:hAnsi="Arial" w:cs="Arial"/>
          <w:color w:val="000000"/>
          <w:sz w:val="22"/>
          <w:szCs w:val="22"/>
        </w:rPr>
        <w:t xml:space="preserve">- CUP </w:t>
      </w:r>
      <w:r w:rsidR="00751BCF" w:rsidRPr="00751BCF">
        <w:rPr>
          <w:rFonts w:ascii="Arial" w:hAnsi="Arial" w:cs="Arial"/>
          <w:color w:val="000000"/>
          <w:sz w:val="22"/>
          <w:szCs w:val="22"/>
        </w:rPr>
        <w:t>E44H24000280009</w:t>
      </w:r>
      <w:r w:rsidR="00751BCF">
        <w:rPr>
          <w:rFonts w:ascii="Arial" w:hAnsi="Arial" w:cs="Arial"/>
          <w:color w:val="000000"/>
          <w:sz w:val="22"/>
          <w:szCs w:val="22"/>
        </w:rPr>
        <w:t>.</w:t>
      </w:r>
    </w:p>
    <w:p w14:paraId="68798D62" w14:textId="77777777" w:rsidR="00423B16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Pr="000E34D1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1CCA2" w14:textId="2013E927" w:rsidR="00423B16" w:rsidRDefault="00EC3D85" w:rsidP="00F92D23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effettuato</w:t>
      </w:r>
      <w:r w:rsidR="00F92D23">
        <w:rPr>
          <w:rFonts w:ascii="Arial" w:hAnsi="Arial" w:cs="Arial"/>
          <w:color w:val="000000"/>
          <w:sz w:val="22"/>
          <w:szCs w:val="22"/>
        </w:rPr>
        <w:t xml:space="preserve"> almeno </w:t>
      </w:r>
      <w:r w:rsidR="00F92D23" w:rsidRPr="00F92D23">
        <w:rPr>
          <w:rFonts w:ascii="Arial" w:hAnsi="Arial" w:cs="Arial"/>
          <w:color w:val="000000"/>
          <w:sz w:val="22"/>
          <w:szCs w:val="22"/>
        </w:rPr>
        <w:t>il 40% della spesa annuale</w:t>
      </w:r>
      <w:r w:rsidR="00F92D23">
        <w:rPr>
          <w:rFonts w:ascii="Arial" w:hAnsi="Arial" w:cs="Arial"/>
          <w:color w:val="000000"/>
          <w:sz w:val="22"/>
          <w:szCs w:val="22"/>
        </w:rPr>
        <w:t xml:space="preserve"> </w:t>
      </w:r>
      <w:r w:rsidR="00F92D23" w:rsidRPr="00F92D23">
        <w:rPr>
          <w:rFonts w:ascii="Arial" w:hAnsi="Arial" w:cs="Arial"/>
          <w:color w:val="000000"/>
          <w:sz w:val="22"/>
          <w:szCs w:val="22"/>
        </w:rPr>
        <w:t>ammessa</w:t>
      </w:r>
      <w:r w:rsidR="00F92D23">
        <w:rPr>
          <w:rFonts w:ascii="Arial" w:hAnsi="Arial" w:cs="Arial"/>
          <w:color w:val="000000"/>
          <w:sz w:val="22"/>
          <w:szCs w:val="22"/>
        </w:rPr>
        <w:t>;</w:t>
      </w:r>
    </w:p>
    <w:p w14:paraId="6AEFB5DA" w14:textId="77777777" w:rsidR="00431B38" w:rsidRPr="00F92D23" w:rsidRDefault="00431B38" w:rsidP="00431B38">
      <w:pPr>
        <w:pStyle w:val="Standard"/>
        <w:spacing w:before="120" w:line="320" w:lineRule="exact"/>
        <w:ind w:left="720"/>
        <w:rPr>
          <w:rFonts w:ascii="Arial" w:hAnsi="Arial" w:cs="Arial"/>
          <w:color w:val="000000"/>
          <w:sz w:val="22"/>
          <w:szCs w:val="22"/>
        </w:rPr>
      </w:pPr>
    </w:p>
    <w:p w14:paraId="568AEFE1" w14:textId="1F920620" w:rsidR="00DC4378" w:rsidRDefault="00DC4378" w:rsidP="00DC4378">
      <w:pPr>
        <w:widowControl w:val="0"/>
        <w:autoSpaceDN w:val="0"/>
        <w:spacing w:after="120"/>
        <w:ind w:left="709" w:hanging="425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 ]  </w:t>
      </w:r>
      <w:r w:rsid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="00043BA7"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  <w:r w:rsidR="00F97CB9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(inclusa l’IVA); </w:t>
      </w:r>
    </w:p>
    <w:p w14:paraId="1FA9E9CF" w14:textId="6250F319" w:rsidR="00DC4378" w:rsidRDefault="00F97CB9" w:rsidP="00DC4378">
      <w:pPr>
        <w:widowControl w:val="0"/>
        <w:autoSpaceDN w:val="0"/>
        <w:spacing w:after="120"/>
        <w:ind w:left="36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 w:rsidRPr="00DC4378">
        <w:rPr>
          <w:rFonts w:ascii="Arial" w:eastAsia="SimSun" w:hAnsi="Arial" w:cs="Arial"/>
          <w:i/>
          <w:iCs/>
          <w:color w:val="000000"/>
          <w:sz w:val="22"/>
          <w:szCs w:val="22"/>
          <w:lang w:eastAsia="zh-CN" w:bidi="hi-IN"/>
        </w:rPr>
        <w:t>oppure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</w:p>
    <w:p w14:paraId="24E69360" w14:textId="05BD149A" w:rsidR="00F97CB9" w:rsidRDefault="00DC4378" w:rsidP="00DC4378">
      <w:pPr>
        <w:widowControl w:val="0"/>
        <w:autoSpaceDN w:val="0"/>
        <w:spacing w:after="120"/>
        <w:ind w:left="851" w:hanging="567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 ]   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al netto di bolli, imposte o qualsiasi altro onere o </w:t>
      </w:r>
      <w:r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lastRenderedPageBreak/>
        <w:t>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, ad esclusione dell’IVA che rappresenta un costo</w:t>
      </w:r>
      <w:r w:rsidR="00827CB5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in quanto</w:t>
      </w:r>
      <w:r w:rsidR="00E7795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___________________________ (indicare il riferimento normativo)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;</w:t>
      </w:r>
    </w:p>
    <w:p w14:paraId="37A3059D" w14:textId="57FD8A91" w:rsidR="00DA44C9" w:rsidRPr="00DA44C9" w:rsidRDefault="00DA44C9" w:rsidP="00DA44C9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 xml:space="preserve">che dette spese sono relative al progetto finanziato con CUP </w:t>
      </w:r>
      <w:r w:rsidRPr="00751BCF">
        <w:rPr>
          <w:rFonts w:ascii="Arial" w:hAnsi="Arial" w:cs="Arial"/>
          <w:color w:val="000000"/>
          <w:sz w:val="22"/>
          <w:szCs w:val="22"/>
        </w:rPr>
        <w:t>E44H24000280009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A44C9">
        <w:rPr>
          <w:rFonts w:ascii="Arial" w:hAnsi="Arial" w:cs="Arial"/>
          <w:color w:val="000000"/>
          <w:kern w:val="0"/>
          <w:sz w:val="22"/>
          <w:szCs w:val="22"/>
        </w:rPr>
        <w:t>e univocamente riconducibili ai relativi documenti giustificativi di spesa;</w:t>
      </w:r>
    </w:p>
    <w:p w14:paraId="041B1807" w14:textId="77777777" w:rsidR="00DA44C9" w:rsidRPr="00DA44C9" w:rsidRDefault="00DA44C9" w:rsidP="00DA44C9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sui documenti di spesa è stato apposto il CUP;</w:t>
      </w:r>
    </w:p>
    <w:p w14:paraId="1E757CAB" w14:textId="180EB803" w:rsidR="00DA44C9" w:rsidRPr="00DA44C9" w:rsidRDefault="00DA44C9" w:rsidP="000766F5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 w:rsidRPr="00DA44C9">
        <w:rPr>
          <w:rFonts w:ascii="Arial" w:hAnsi="Arial" w:cs="Arial"/>
          <w:color w:val="000000"/>
          <w:kern w:val="0"/>
          <w:sz w:val="22"/>
          <w:szCs w:val="22"/>
        </w:rPr>
        <w:t>che le fatture emesse riportano il CUP;</w:t>
      </w:r>
    </w:p>
    <w:p w14:paraId="4206AE59" w14:textId="3599F908" w:rsidR="007C41CB" w:rsidRDefault="007C41CB" w:rsidP="0016495C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83376">
        <w:rPr>
          <w:rFonts w:ascii="Arial" w:hAnsi="Arial" w:cs="Arial"/>
          <w:color w:val="000000"/>
          <w:kern w:val="0"/>
          <w:sz w:val="22"/>
          <w:szCs w:val="22"/>
        </w:rPr>
        <w:t xml:space="preserve">presso i propri uffici 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>e che</w:t>
      </w:r>
      <w:r w:rsidR="00525507" w:rsidRPr="00525507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 </w:t>
      </w:r>
      <w:r w:rsidR="0016495C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se ne garantirà la conservazione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per un periodo di </w:t>
      </w:r>
      <w:r w:rsidR="0016495C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almeno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>cinque anni a partire dalla conclusione del progetto;</w:t>
      </w:r>
    </w:p>
    <w:p w14:paraId="6B69A660" w14:textId="77777777" w:rsidR="00DA44C9" w:rsidRPr="00DA44C9" w:rsidRDefault="00DA44C9" w:rsidP="00DA44C9">
      <w:pPr>
        <w:pStyle w:val="Standard"/>
        <w:spacing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Codice Penale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5FA1A016" w14:textId="270422DD" w:rsidR="00F97CB9" w:rsidRDefault="00043BA7" w:rsidP="00043BA7">
      <w:pPr>
        <w:pStyle w:val="Standard"/>
        <w:spacing w:before="120" w:line="32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4CA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43BA7">
        <w:rPr>
          <w:rFonts w:ascii="Arial" w:hAnsi="Arial" w:cs="Arial"/>
          <w:b/>
          <w:bCs/>
          <w:color w:val="000000"/>
          <w:sz w:val="22"/>
          <w:szCs w:val="22"/>
        </w:rPr>
        <w:t>llega</w:t>
      </w:r>
      <w:r w:rsidR="00F97CB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47F423" w14:textId="5775DCBA" w:rsidR="00043BA7" w:rsidRP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F97CB9"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14:paraId="23AD9315" w14:textId="77777777" w:rsid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6EAAB0" w14:textId="1393D9F6" w:rsidR="00043BA7" w:rsidRDefault="00F97CB9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 ]   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>relazione tecnico scientifica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686674F3" w14:textId="1A64B681" w:rsidR="00F97CB9" w:rsidRDefault="00044C3E" w:rsidP="00044C3E">
      <w:pPr>
        <w:pStyle w:val="Standard"/>
        <w:spacing w:before="120" w:line="32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]  </w:t>
      </w:r>
      <w:r w:rsidR="00043BA7">
        <w:rPr>
          <w:rFonts w:ascii="Arial" w:hAnsi="Arial" w:cs="Arial"/>
          <w:color w:val="000000"/>
          <w:sz w:val="22"/>
          <w:szCs w:val="22"/>
        </w:rPr>
        <w:t>rendiconto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 xml:space="preserve"> delle spese sostenute</w:t>
      </w:r>
      <w:r>
        <w:rPr>
          <w:rFonts w:ascii="Arial" w:hAnsi="Arial" w:cs="Arial"/>
          <w:color w:val="000000"/>
          <w:sz w:val="22"/>
          <w:szCs w:val="22"/>
        </w:rPr>
        <w:t xml:space="preserve"> in formato foglio di calcolo ed in formato .pdf firmato digitalmente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4389EF59" w14:textId="45B35750" w:rsidR="00DC4378" w:rsidRDefault="00DC4378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 ]   </w:t>
      </w:r>
      <w:r w:rsidRPr="00DC4378">
        <w:rPr>
          <w:rFonts w:ascii="Arial" w:hAnsi="Arial" w:cs="Arial"/>
          <w:color w:val="000000"/>
          <w:sz w:val="22"/>
          <w:szCs w:val="22"/>
        </w:rPr>
        <w:t>dichiarazione di assoggettabilità alla ritenuta d’acconto del 4% IRPEF/IRES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5E304A0C" w14:textId="1DC9A6DB" w:rsidR="00704CA9" w:rsidRDefault="00704CA9" w:rsidP="00E77950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[  ]   </w:t>
      </w:r>
      <w:r w:rsidRPr="00704CA9">
        <w:rPr>
          <w:rFonts w:ascii="Arial" w:hAnsi="Arial" w:cs="Arial"/>
          <w:color w:val="000000"/>
          <w:sz w:val="22"/>
          <w:szCs w:val="22"/>
        </w:rPr>
        <w:t xml:space="preserve">dichiarazione </w:t>
      </w:r>
      <w:r>
        <w:rPr>
          <w:rFonts w:ascii="Arial" w:hAnsi="Arial" w:cs="Arial"/>
          <w:color w:val="000000"/>
          <w:sz w:val="22"/>
          <w:szCs w:val="22"/>
        </w:rPr>
        <w:t xml:space="preserve">sui costi di personale rendicontati; </w:t>
      </w:r>
    </w:p>
    <w:p w14:paraId="6D58381C" w14:textId="77777777" w:rsidR="00043BA7" w:rsidRDefault="00043BA7" w:rsidP="007C41CB">
      <w:pPr>
        <w:pStyle w:val="Standard"/>
        <w:tabs>
          <w:tab w:val="left" w:pos="6237"/>
        </w:tabs>
      </w:pP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p w14:paraId="6783D696" w14:textId="6322C5E5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>Luogo e data ________________</w:t>
      </w:r>
      <w:r>
        <w:rPr>
          <w:rFonts w:ascii="Calibri" w:eastAsia="Arial" w:hAnsi="Calibri" w:cs="Calibri"/>
        </w:rPr>
        <w:t xml:space="preserve">                                                  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BA01045" w14:textId="77777777" w:rsidR="00AC1AC2" w:rsidRDefault="00AC1AC2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0E319D1E" w14:textId="77777777" w:rsidR="00D146BB" w:rsidRDefault="00D146B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69D2B9D" w14:textId="77777777" w:rsidR="004B53A9" w:rsidRPr="00AC1AC2" w:rsidRDefault="007C41CB" w:rsidP="0079520A">
      <w:pPr>
        <w:pStyle w:val="Standard"/>
        <w:numPr>
          <w:ilvl w:val="0"/>
          <w:numId w:val="4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  <w:bookmarkEnd w:id="1"/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4982" w14:textId="77777777" w:rsidR="003A22A1" w:rsidRDefault="003A22A1" w:rsidP="000E34D1">
      <w:r>
        <w:separator/>
      </w:r>
    </w:p>
  </w:endnote>
  <w:endnote w:type="continuationSeparator" w:id="0">
    <w:p w14:paraId="65196DE9" w14:textId="77777777" w:rsidR="003A22A1" w:rsidRDefault="003A22A1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02FE" w14:textId="77777777" w:rsidR="003A22A1" w:rsidRDefault="003A22A1" w:rsidP="000E34D1">
      <w:r>
        <w:separator/>
      </w:r>
    </w:p>
  </w:footnote>
  <w:footnote w:type="continuationSeparator" w:id="0">
    <w:p w14:paraId="2335862C" w14:textId="77777777" w:rsidR="003A22A1" w:rsidRDefault="003A22A1" w:rsidP="000E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645B859A" w:rsidR="000E34D1" w:rsidRPr="000E34D1" w:rsidRDefault="000E34D1" w:rsidP="000E34D1">
    <w:pPr>
      <w:pStyle w:val="Intestazione"/>
    </w:pPr>
    <w:r>
      <w:t>FAC SIMILE per enti convenzionati (archivi</w:t>
    </w:r>
    <w:r w:rsidR="009930CE">
      <w:t>,</w:t>
    </w:r>
    <w:r w:rsidR="00ED76F5">
      <w:t xml:space="preserve"> </w:t>
    </w:r>
    <w:r>
      <w:t>biblioteche)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7B20"/>
    <w:rsid w:val="000766F5"/>
    <w:rsid w:val="000952CE"/>
    <w:rsid w:val="000B1819"/>
    <w:rsid w:val="000D5741"/>
    <w:rsid w:val="000E34D1"/>
    <w:rsid w:val="000F5295"/>
    <w:rsid w:val="00115848"/>
    <w:rsid w:val="0015636A"/>
    <w:rsid w:val="00164545"/>
    <w:rsid w:val="0016495C"/>
    <w:rsid w:val="001677FC"/>
    <w:rsid w:val="001D41BC"/>
    <w:rsid w:val="001D6307"/>
    <w:rsid w:val="001F0CF2"/>
    <w:rsid w:val="0022797A"/>
    <w:rsid w:val="00235CBE"/>
    <w:rsid w:val="0024608F"/>
    <w:rsid w:val="002A2267"/>
    <w:rsid w:val="002C53DB"/>
    <w:rsid w:val="0032347E"/>
    <w:rsid w:val="00355941"/>
    <w:rsid w:val="003954A1"/>
    <w:rsid w:val="003A22A1"/>
    <w:rsid w:val="003D00EF"/>
    <w:rsid w:val="00422A73"/>
    <w:rsid w:val="00423B16"/>
    <w:rsid w:val="00431B38"/>
    <w:rsid w:val="004754D1"/>
    <w:rsid w:val="00483376"/>
    <w:rsid w:val="00487DB4"/>
    <w:rsid w:val="004957BA"/>
    <w:rsid w:val="004A52D5"/>
    <w:rsid w:val="004B39DA"/>
    <w:rsid w:val="004B53A9"/>
    <w:rsid w:val="004C5140"/>
    <w:rsid w:val="004E7A42"/>
    <w:rsid w:val="004F11AE"/>
    <w:rsid w:val="00525507"/>
    <w:rsid w:val="00535031"/>
    <w:rsid w:val="005765EE"/>
    <w:rsid w:val="00591B93"/>
    <w:rsid w:val="005956FB"/>
    <w:rsid w:val="005D5E12"/>
    <w:rsid w:val="00603C2E"/>
    <w:rsid w:val="00627455"/>
    <w:rsid w:val="00631270"/>
    <w:rsid w:val="00631FBA"/>
    <w:rsid w:val="006336D6"/>
    <w:rsid w:val="00683268"/>
    <w:rsid w:val="00686E5D"/>
    <w:rsid w:val="006B60CA"/>
    <w:rsid w:val="006D5E47"/>
    <w:rsid w:val="00700316"/>
    <w:rsid w:val="00704CA9"/>
    <w:rsid w:val="00706222"/>
    <w:rsid w:val="00716058"/>
    <w:rsid w:val="00751BCF"/>
    <w:rsid w:val="007670E6"/>
    <w:rsid w:val="0079520A"/>
    <w:rsid w:val="007C41CB"/>
    <w:rsid w:val="007C4DAF"/>
    <w:rsid w:val="00821675"/>
    <w:rsid w:val="0082464A"/>
    <w:rsid w:val="00827CB5"/>
    <w:rsid w:val="00843688"/>
    <w:rsid w:val="00847C6D"/>
    <w:rsid w:val="00896549"/>
    <w:rsid w:val="00896B03"/>
    <w:rsid w:val="008A0999"/>
    <w:rsid w:val="008A1139"/>
    <w:rsid w:val="00930B6A"/>
    <w:rsid w:val="0094443A"/>
    <w:rsid w:val="009655E0"/>
    <w:rsid w:val="00976DEF"/>
    <w:rsid w:val="009801CA"/>
    <w:rsid w:val="009930CE"/>
    <w:rsid w:val="009D649A"/>
    <w:rsid w:val="009E405F"/>
    <w:rsid w:val="00A055F8"/>
    <w:rsid w:val="00A069A7"/>
    <w:rsid w:val="00A12CAC"/>
    <w:rsid w:val="00A67186"/>
    <w:rsid w:val="00A914D7"/>
    <w:rsid w:val="00A9655B"/>
    <w:rsid w:val="00AA6F7B"/>
    <w:rsid w:val="00AB415A"/>
    <w:rsid w:val="00AC1AC2"/>
    <w:rsid w:val="00AF44B6"/>
    <w:rsid w:val="00B04502"/>
    <w:rsid w:val="00B21EFB"/>
    <w:rsid w:val="00B42688"/>
    <w:rsid w:val="00B8438C"/>
    <w:rsid w:val="00B878BE"/>
    <w:rsid w:val="00B972FB"/>
    <w:rsid w:val="00BA1108"/>
    <w:rsid w:val="00BE59A6"/>
    <w:rsid w:val="00C23E7A"/>
    <w:rsid w:val="00C27305"/>
    <w:rsid w:val="00C429E6"/>
    <w:rsid w:val="00C51DA9"/>
    <w:rsid w:val="00C576BE"/>
    <w:rsid w:val="00C74326"/>
    <w:rsid w:val="00CB1E06"/>
    <w:rsid w:val="00D146BB"/>
    <w:rsid w:val="00D51958"/>
    <w:rsid w:val="00D90D20"/>
    <w:rsid w:val="00DA44C9"/>
    <w:rsid w:val="00DB6ED2"/>
    <w:rsid w:val="00DC4378"/>
    <w:rsid w:val="00E43DA1"/>
    <w:rsid w:val="00E72F08"/>
    <w:rsid w:val="00E77950"/>
    <w:rsid w:val="00EC23AB"/>
    <w:rsid w:val="00EC3D85"/>
    <w:rsid w:val="00ED490C"/>
    <w:rsid w:val="00ED76F5"/>
    <w:rsid w:val="00F41D72"/>
    <w:rsid w:val="00F761B3"/>
    <w:rsid w:val="00F82B47"/>
    <w:rsid w:val="00F92D23"/>
    <w:rsid w:val="00F97CB9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blioarchivi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3984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Monteleone Daniela</cp:lastModifiedBy>
  <cp:revision>14</cp:revision>
  <cp:lastPrinted>2015-10-21T17:42:00Z</cp:lastPrinted>
  <dcterms:created xsi:type="dcterms:W3CDTF">2025-08-20T10:30:00Z</dcterms:created>
  <dcterms:modified xsi:type="dcterms:W3CDTF">2025-08-20T10:44:00Z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